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8E" w:rsidRDefault="006C338E" w:rsidP="006C338E">
      <w:pPr>
        <w:pStyle w:val="Default"/>
        <w:jc w:val="center"/>
      </w:pPr>
      <w:r>
        <w:rPr>
          <w:sz w:val="30"/>
          <w:szCs w:val="30"/>
        </w:rPr>
        <w:t>OGÓLNOPOLSKI KONKURS FOTOGRAFICZNY</w:t>
      </w:r>
    </w:p>
    <w:p w:rsidR="006C338E" w:rsidRDefault="006C338E" w:rsidP="006C338E">
      <w:pPr>
        <w:pStyle w:val="NormalWeb"/>
        <w:spacing w:before="0" w:after="0"/>
        <w:jc w:val="center"/>
      </w:pPr>
      <w:r>
        <w:rPr>
          <w:b/>
          <w:bCs/>
          <w:iCs/>
          <w:sz w:val="30"/>
          <w:szCs w:val="30"/>
        </w:rPr>
        <w:t>„</w:t>
      </w:r>
      <w:proofErr w:type="spellStart"/>
      <w:r>
        <w:rPr>
          <w:b/>
          <w:bCs/>
          <w:iCs/>
          <w:sz w:val="30"/>
          <w:szCs w:val="30"/>
        </w:rPr>
        <w:t>Polska</w:t>
      </w:r>
      <w:proofErr w:type="spellEnd"/>
      <w:r>
        <w:rPr>
          <w:b/>
          <w:bCs/>
          <w:iCs/>
          <w:sz w:val="30"/>
          <w:szCs w:val="30"/>
        </w:rPr>
        <w:t xml:space="preserve"> w </w:t>
      </w:r>
      <w:proofErr w:type="spellStart"/>
      <w:r>
        <w:rPr>
          <w:b/>
          <w:bCs/>
          <w:iCs/>
          <w:sz w:val="30"/>
          <w:szCs w:val="30"/>
        </w:rPr>
        <w:t>aparacie</w:t>
      </w:r>
      <w:proofErr w:type="spellEnd"/>
      <w:r>
        <w:rPr>
          <w:b/>
          <w:bCs/>
          <w:iCs/>
          <w:sz w:val="30"/>
          <w:szCs w:val="30"/>
        </w:rPr>
        <w:t xml:space="preserve">- </w:t>
      </w:r>
      <w:proofErr w:type="spellStart"/>
      <w:r>
        <w:rPr>
          <w:b/>
          <w:bCs/>
          <w:iCs/>
          <w:sz w:val="30"/>
          <w:szCs w:val="30"/>
        </w:rPr>
        <w:t>jakiej</w:t>
      </w:r>
      <w:proofErr w:type="spellEnd"/>
      <w:r>
        <w:rPr>
          <w:b/>
          <w:bCs/>
          <w:iCs/>
          <w:sz w:val="30"/>
          <w:szCs w:val="30"/>
        </w:rPr>
        <w:t xml:space="preserve"> </w:t>
      </w:r>
      <w:proofErr w:type="spellStart"/>
      <w:r>
        <w:rPr>
          <w:b/>
          <w:bCs/>
          <w:iCs/>
          <w:sz w:val="30"/>
          <w:szCs w:val="30"/>
        </w:rPr>
        <w:t>nie</w:t>
      </w:r>
      <w:proofErr w:type="spellEnd"/>
      <w:r>
        <w:rPr>
          <w:b/>
          <w:bCs/>
          <w:iCs/>
          <w:sz w:val="30"/>
          <w:szCs w:val="30"/>
        </w:rPr>
        <w:t xml:space="preserve"> </w:t>
      </w:r>
      <w:proofErr w:type="spellStart"/>
      <w:r>
        <w:rPr>
          <w:b/>
          <w:bCs/>
          <w:iCs/>
          <w:sz w:val="30"/>
          <w:szCs w:val="30"/>
        </w:rPr>
        <w:t>znacie</w:t>
      </w:r>
      <w:proofErr w:type="spellEnd"/>
      <w:r>
        <w:rPr>
          <w:b/>
          <w:bCs/>
          <w:iCs/>
          <w:sz w:val="30"/>
          <w:szCs w:val="30"/>
        </w:rPr>
        <w:t>”</w:t>
      </w:r>
    </w:p>
    <w:p w:rsidR="006C338E" w:rsidRDefault="006C338E" w:rsidP="006C338E">
      <w:pPr>
        <w:pStyle w:val="Default"/>
        <w:jc w:val="center"/>
        <w:rPr>
          <w:b/>
          <w:color w:val="333333"/>
          <w:shd w:val="clear" w:color="auto" w:fill="FFFFFF"/>
        </w:rPr>
      </w:pPr>
    </w:p>
    <w:p w:rsidR="006C338E" w:rsidRDefault="006C338E" w:rsidP="006C338E">
      <w:pPr>
        <w:spacing w:line="360" w:lineRule="auto"/>
        <w:jc w:val="both"/>
      </w:pPr>
    </w:p>
    <w:p w:rsidR="006C338E" w:rsidRDefault="006C338E" w:rsidP="006C338E">
      <w:pPr>
        <w:spacing w:line="360" w:lineRule="auto"/>
        <w:jc w:val="both"/>
      </w:pPr>
      <w:r>
        <w:rPr>
          <w:b/>
          <w:color w:val="333333"/>
          <w:shd w:val="clear" w:color="auto" w:fill="FFFFFF"/>
        </w:rPr>
        <w:t>PATRONAT:</w:t>
      </w:r>
      <w:r>
        <w:rPr>
          <w:color w:val="333333"/>
          <w:shd w:val="clear" w:color="auto" w:fill="FFFFFF"/>
        </w:rPr>
        <w:t xml:space="preserve"> </w:t>
      </w:r>
    </w:p>
    <w:p w:rsidR="006C338E" w:rsidRDefault="006C338E" w:rsidP="006C338E">
      <w:pPr>
        <w:numPr>
          <w:ilvl w:val="0"/>
          <w:numId w:val="1"/>
        </w:numPr>
        <w:spacing w:line="360" w:lineRule="auto"/>
        <w:jc w:val="both"/>
      </w:pPr>
      <w:r>
        <w:rPr>
          <w:color w:val="333333"/>
          <w:highlight w:val="white"/>
        </w:rPr>
        <w:t xml:space="preserve">Portal „Szczecin </w:t>
      </w:r>
      <w:proofErr w:type="spellStart"/>
      <w:r>
        <w:rPr>
          <w:color w:val="333333"/>
          <w:highlight w:val="white"/>
        </w:rPr>
        <w:t>się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zmienia</w:t>
      </w:r>
      <w:proofErr w:type="spellEnd"/>
      <w:r>
        <w:rPr>
          <w:color w:val="333333"/>
          <w:highlight w:val="white"/>
        </w:rPr>
        <w:t xml:space="preserve">” </w:t>
      </w:r>
      <w:proofErr w:type="spellStart"/>
      <w:r>
        <w:rPr>
          <w:color w:val="333333"/>
          <w:highlight w:val="white"/>
        </w:rPr>
        <w:t>oraz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Lasy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Miejskie</w:t>
      </w:r>
      <w:proofErr w:type="spellEnd"/>
      <w:r>
        <w:rPr>
          <w:color w:val="333333"/>
          <w:highlight w:val="white"/>
        </w:rPr>
        <w:t xml:space="preserve"> Szczecin</w:t>
      </w:r>
    </w:p>
    <w:p w:rsidR="006C338E" w:rsidRDefault="006C338E" w:rsidP="006C338E">
      <w:pPr>
        <w:spacing w:line="360" w:lineRule="auto"/>
        <w:jc w:val="both"/>
      </w:pPr>
      <w:r>
        <w:rPr>
          <w:b/>
          <w:color w:val="333333"/>
          <w:shd w:val="clear" w:color="auto" w:fill="FFFFFF"/>
        </w:rPr>
        <w:t xml:space="preserve">ORGANIZATOR: </w:t>
      </w:r>
    </w:p>
    <w:p w:rsidR="006C338E" w:rsidRDefault="006C338E" w:rsidP="006C338E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Szkoła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Podstawowa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Nr</w:t>
      </w:r>
      <w:proofErr w:type="spellEnd"/>
      <w:r>
        <w:rPr>
          <w:color w:val="333333"/>
          <w:shd w:val="clear" w:color="auto" w:fill="FFFFFF"/>
        </w:rPr>
        <w:t xml:space="preserve"> 5 </w:t>
      </w:r>
      <w:proofErr w:type="spellStart"/>
      <w:r>
        <w:rPr>
          <w:color w:val="333333"/>
          <w:shd w:val="clear" w:color="auto" w:fill="FFFFFF"/>
        </w:rPr>
        <w:t>im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Henryka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Sienkiewicza</w:t>
      </w:r>
      <w:proofErr w:type="spellEnd"/>
      <w:r>
        <w:rPr>
          <w:color w:val="333333"/>
          <w:shd w:val="clear" w:color="auto" w:fill="FFFFFF"/>
        </w:rPr>
        <w:t xml:space="preserve"> w </w:t>
      </w:r>
      <w:proofErr w:type="spellStart"/>
      <w:r>
        <w:rPr>
          <w:color w:val="333333"/>
          <w:shd w:val="clear" w:color="auto" w:fill="FFFFFF"/>
        </w:rPr>
        <w:t>Szczecinie</w:t>
      </w:r>
      <w:proofErr w:type="spellEnd"/>
    </w:p>
    <w:p w:rsidR="006C338E" w:rsidRDefault="006C338E" w:rsidP="006C338E">
      <w:pPr>
        <w:spacing w:line="360" w:lineRule="auto"/>
        <w:jc w:val="both"/>
      </w:pPr>
      <w:r>
        <w:rPr>
          <w:b/>
          <w:color w:val="333333"/>
          <w:highlight w:val="white"/>
        </w:rPr>
        <w:t>TEMAT:</w:t>
      </w:r>
    </w:p>
    <w:p w:rsidR="006C338E" w:rsidRDefault="006C338E" w:rsidP="006C338E">
      <w:pPr>
        <w:spacing w:line="360" w:lineRule="auto"/>
        <w:jc w:val="both"/>
      </w:pPr>
      <w:r>
        <w:rPr>
          <w:color w:val="333333"/>
          <w:highlight w:val="white"/>
        </w:rPr>
        <w:t>„</w:t>
      </w:r>
      <w:proofErr w:type="spellStart"/>
      <w:r>
        <w:rPr>
          <w:color w:val="333333"/>
          <w:highlight w:val="white"/>
        </w:rPr>
        <w:t>Polska</w:t>
      </w:r>
      <w:proofErr w:type="spellEnd"/>
      <w:r>
        <w:rPr>
          <w:color w:val="333333"/>
          <w:highlight w:val="white"/>
        </w:rPr>
        <w:t xml:space="preserve"> w </w:t>
      </w:r>
      <w:proofErr w:type="spellStart"/>
      <w:r>
        <w:rPr>
          <w:color w:val="333333"/>
          <w:highlight w:val="white"/>
        </w:rPr>
        <w:t>aparacie</w:t>
      </w:r>
      <w:proofErr w:type="spellEnd"/>
      <w:r>
        <w:rPr>
          <w:color w:val="333333"/>
          <w:highlight w:val="white"/>
        </w:rPr>
        <w:t xml:space="preserve">- </w:t>
      </w:r>
      <w:proofErr w:type="spellStart"/>
      <w:r>
        <w:rPr>
          <w:color w:val="333333"/>
          <w:highlight w:val="white"/>
        </w:rPr>
        <w:t>jakiej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nie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znacie</w:t>
      </w:r>
      <w:proofErr w:type="spellEnd"/>
      <w:r>
        <w:rPr>
          <w:color w:val="333333"/>
          <w:highlight w:val="white"/>
        </w:rPr>
        <w:t>”</w:t>
      </w:r>
    </w:p>
    <w:p w:rsidR="006C338E" w:rsidRDefault="006C338E" w:rsidP="006C338E">
      <w:pPr>
        <w:spacing w:line="360" w:lineRule="auto"/>
        <w:jc w:val="both"/>
        <w:rPr>
          <w:color w:val="333333"/>
          <w:shd w:val="clear" w:color="auto" w:fill="FFFFFF"/>
        </w:rPr>
      </w:pPr>
    </w:p>
    <w:p w:rsidR="006C338E" w:rsidRDefault="006C338E" w:rsidP="006C338E">
      <w:pPr>
        <w:spacing w:line="360" w:lineRule="auto"/>
        <w:jc w:val="both"/>
      </w:pPr>
      <w:r>
        <w:rPr>
          <w:color w:val="333333"/>
          <w:highlight w:val="white"/>
        </w:rPr>
        <w:t xml:space="preserve">Do </w:t>
      </w:r>
      <w:proofErr w:type="spellStart"/>
      <w:r>
        <w:rPr>
          <w:color w:val="333333"/>
          <w:highlight w:val="white"/>
        </w:rPr>
        <w:t>udziału</w:t>
      </w:r>
      <w:proofErr w:type="spellEnd"/>
      <w:r>
        <w:rPr>
          <w:color w:val="333333"/>
          <w:highlight w:val="white"/>
        </w:rPr>
        <w:t xml:space="preserve"> w </w:t>
      </w:r>
      <w:proofErr w:type="spellStart"/>
      <w:r>
        <w:rPr>
          <w:color w:val="333333"/>
          <w:highlight w:val="white"/>
        </w:rPr>
        <w:t>konkursie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fotograficznym</w:t>
      </w:r>
      <w:proofErr w:type="spellEnd"/>
      <w:r>
        <w:rPr>
          <w:color w:val="333333"/>
          <w:highlight w:val="white"/>
        </w:rPr>
        <w:t xml:space="preserve"> „</w:t>
      </w:r>
      <w:proofErr w:type="spellStart"/>
      <w:r>
        <w:rPr>
          <w:color w:val="333333"/>
          <w:highlight w:val="white"/>
        </w:rPr>
        <w:t>Polska</w:t>
      </w:r>
      <w:proofErr w:type="spellEnd"/>
      <w:r>
        <w:rPr>
          <w:color w:val="333333"/>
          <w:highlight w:val="white"/>
        </w:rPr>
        <w:t xml:space="preserve"> w </w:t>
      </w:r>
      <w:proofErr w:type="spellStart"/>
      <w:r>
        <w:rPr>
          <w:color w:val="333333"/>
          <w:highlight w:val="white"/>
        </w:rPr>
        <w:t>aparacie</w:t>
      </w:r>
      <w:proofErr w:type="spellEnd"/>
      <w:r>
        <w:rPr>
          <w:color w:val="333333"/>
          <w:highlight w:val="white"/>
        </w:rPr>
        <w:t xml:space="preserve">- </w:t>
      </w:r>
      <w:proofErr w:type="spellStart"/>
      <w:r>
        <w:rPr>
          <w:color w:val="333333"/>
          <w:highlight w:val="white"/>
        </w:rPr>
        <w:t>jakiej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nie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znacie</w:t>
      </w:r>
      <w:proofErr w:type="spellEnd"/>
      <w:r>
        <w:rPr>
          <w:color w:val="333333"/>
          <w:highlight w:val="white"/>
        </w:rPr>
        <w:t xml:space="preserve">” </w:t>
      </w:r>
      <w:proofErr w:type="spellStart"/>
      <w:r>
        <w:rPr>
          <w:color w:val="333333"/>
          <w:highlight w:val="white"/>
        </w:rPr>
        <w:t>zapraszamy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dzieci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szkół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podstawowych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zarówno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publicznych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jak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i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niepublicznych</w:t>
      </w:r>
      <w:proofErr w:type="spellEnd"/>
      <w:r>
        <w:rPr>
          <w:color w:val="333333"/>
          <w:highlight w:val="white"/>
        </w:rPr>
        <w:t>.</w:t>
      </w:r>
    </w:p>
    <w:p w:rsidR="006C338E" w:rsidRDefault="006C338E" w:rsidP="006C338E">
      <w:pPr>
        <w:spacing w:line="360" w:lineRule="auto"/>
        <w:jc w:val="both"/>
      </w:pPr>
      <w:proofErr w:type="spellStart"/>
      <w:r>
        <w:rPr>
          <w:b/>
          <w:color w:val="333333"/>
          <w:shd w:val="clear" w:color="auto" w:fill="FFFFFF"/>
        </w:rPr>
        <w:t>Cele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konkursu</w:t>
      </w:r>
      <w:proofErr w:type="spellEnd"/>
      <w:r>
        <w:rPr>
          <w:b/>
          <w:color w:val="333333"/>
          <w:shd w:val="clear" w:color="auto" w:fill="FFFFFF"/>
        </w:rPr>
        <w:t>:</w:t>
      </w:r>
    </w:p>
    <w:p w:rsidR="006C338E" w:rsidRDefault="006C338E" w:rsidP="006C338E">
      <w:pPr>
        <w:numPr>
          <w:ilvl w:val="0"/>
          <w:numId w:val="2"/>
        </w:numPr>
        <w:spacing w:line="360" w:lineRule="auto"/>
        <w:jc w:val="both"/>
      </w:pPr>
      <w:proofErr w:type="spellStart"/>
      <w:r>
        <w:rPr>
          <w:color w:val="333333"/>
          <w:highlight w:val="white"/>
        </w:rPr>
        <w:t>Kształtowanie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i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rozwijanie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wśród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dzieci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zainteresowań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fotografią</w:t>
      </w:r>
      <w:proofErr w:type="spellEnd"/>
      <w:r>
        <w:rPr>
          <w:color w:val="333333"/>
          <w:highlight w:val="white"/>
        </w:rPr>
        <w:t>.</w:t>
      </w:r>
    </w:p>
    <w:p w:rsidR="006C338E" w:rsidRDefault="006C338E" w:rsidP="006C338E">
      <w:pPr>
        <w:numPr>
          <w:ilvl w:val="0"/>
          <w:numId w:val="2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Uwrażliwienie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piękno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otaczającego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nas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świata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zachęcenie</w:t>
      </w:r>
      <w:proofErr w:type="spellEnd"/>
      <w:r>
        <w:rPr>
          <w:color w:val="333333"/>
          <w:shd w:val="clear" w:color="auto" w:fill="FFFFFF"/>
        </w:rPr>
        <w:t xml:space="preserve"> do </w:t>
      </w:r>
      <w:proofErr w:type="spellStart"/>
      <w:r>
        <w:rPr>
          <w:color w:val="333333"/>
          <w:shd w:val="clear" w:color="auto" w:fill="FFFFFF"/>
        </w:rPr>
        <w:t>jego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utrwalania</w:t>
      </w:r>
      <w:proofErr w:type="spellEnd"/>
      <w:r>
        <w:rPr>
          <w:color w:val="333333"/>
          <w:shd w:val="clear" w:color="auto" w:fill="FFFFFF"/>
        </w:rPr>
        <w:t xml:space="preserve"> w </w:t>
      </w:r>
      <w:proofErr w:type="spellStart"/>
      <w:r>
        <w:rPr>
          <w:color w:val="333333"/>
          <w:shd w:val="clear" w:color="auto" w:fill="FFFFFF"/>
        </w:rPr>
        <w:t>fotografii</w:t>
      </w:r>
      <w:proofErr w:type="spellEnd"/>
      <w:r>
        <w:rPr>
          <w:color w:val="333333"/>
          <w:shd w:val="clear" w:color="auto" w:fill="FFFFFF"/>
        </w:rPr>
        <w:t>.</w:t>
      </w:r>
    </w:p>
    <w:p w:rsidR="006C338E" w:rsidRDefault="006C338E" w:rsidP="006C338E">
      <w:pPr>
        <w:numPr>
          <w:ilvl w:val="0"/>
          <w:numId w:val="2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Zachęcenie</w:t>
      </w:r>
      <w:proofErr w:type="spellEnd"/>
      <w:r>
        <w:rPr>
          <w:color w:val="333333"/>
          <w:shd w:val="clear" w:color="auto" w:fill="FFFFFF"/>
        </w:rPr>
        <w:t xml:space="preserve"> do </w:t>
      </w:r>
      <w:proofErr w:type="spellStart"/>
      <w:r>
        <w:rPr>
          <w:color w:val="333333"/>
          <w:shd w:val="clear" w:color="auto" w:fill="FFFFFF"/>
        </w:rPr>
        <w:t>fotograficznej</w:t>
      </w:r>
      <w:proofErr w:type="spellEnd"/>
      <w:r>
        <w:rPr>
          <w:color w:val="333333"/>
          <w:shd w:val="clear" w:color="auto" w:fill="FFFFFF"/>
        </w:rPr>
        <w:t xml:space="preserve"> „</w:t>
      </w:r>
      <w:proofErr w:type="spellStart"/>
      <w:r>
        <w:rPr>
          <w:color w:val="333333"/>
          <w:shd w:val="clear" w:color="auto" w:fill="FFFFFF"/>
        </w:rPr>
        <w:t>interpretacji</w:t>
      </w:r>
      <w:proofErr w:type="spellEnd"/>
      <w:r>
        <w:rPr>
          <w:color w:val="333333"/>
          <w:shd w:val="clear" w:color="auto" w:fill="FFFFFF"/>
        </w:rPr>
        <w:t xml:space="preserve">” </w:t>
      </w:r>
      <w:proofErr w:type="spellStart"/>
      <w:r>
        <w:rPr>
          <w:color w:val="333333"/>
          <w:shd w:val="clear" w:color="auto" w:fill="FFFFFF"/>
        </w:rPr>
        <w:t>otaczającej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rzeczywistości</w:t>
      </w:r>
      <w:proofErr w:type="spellEnd"/>
      <w:r>
        <w:rPr>
          <w:color w:val="333333"/>
          <w:shd w:val="clear" w:color="auto" w:fill="FFFFFF"/>
        </w:rPr>
        <w:t>.</w:t>
      </w:r>
    </w:p>
    <w:p w:rsidR="006C338E" w:rsidRDefault="006C338E" w:rsidP="006C338E">
      <w:pPr>
        <w:numPr>
          <w:ilvl w:val="0"/>
          <w:numId w:val="2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Propagowanie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walorów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przyrodniczych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regionu</w:t>
      </w:r>
      <w:proofErr w:type="spellEnd"/>
      <w:r>
        <w:rPr>
          <w:color w:val="333333"/>
          <w:shd w:val="clear" w:color="auto" w:fill="FFFFFF"/>
        </w:rPr>
        <w:t xml:space="preserve">, w </w:t>
      </w:r>
      <w:proofErr w:type="spellStart"/>
      <w:r>
        <w:rPr>
          <w:color w:val="333333"/>
          <w:shd w:val="clear" w:color="auto" w:fill="FFFFFF"/>
        </w:rPr>
        <w:t>którym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żyjemy</w:t>
      </w:r>
      <w:proofErr w:type="spellEnd"/>
      <w:r>
        <w:rPr>
          <w:color w:val="333333"/>
          <w:shd w:val="clear" w:color="auto" w:fill="FFFFFF"/>
        </w:rPr>
        <w:t>.</w:t>
      </w:r>
    </w:p>
    <w:p w:rsidR="006C338E" w:rsidRDefault="006C338E" w:rsidP="006C338E">
      <w:pPr>
        <w:numPr>
          <w:ilvl w:val="0"/>
          <w:numId w:val="2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Poszukiwanie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nowych</w:t>
      </w:r>
      <w:proofErr w:type="spellEnd"/>
      <w:r>
        <w:rPr>
          <w:color w:val="333333"/>
          <w:shd w:val="clear" w:color="auto" w:fill="FFFFFF"/>
        </w:rPr>
        <w:t xml:space="preserve"> form </w:t>
      </w:r>
      <w:proofErr w:type="spellStart"/>
      <w:r>
        <w:rPr>
          <w:color w:val="333333"/>
          <w:shd w:val="clear" w:color="auto" w:fill="FFFFFF"/>
        </w:rPr>
        <w:t>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środków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wyrazu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artystycznego</w:t>
      </w:r>
      <w:proofErr w:type="spellEnd"/>
      <w:r>
        <w:rPr>
          <w:color w:val="333333"/>
          <w:shd w:val="clear" w:color="auto" w:fill="FFFFFF"/>
        </w:rPr>
        <w:t>.</w:t>
      </w:r>
    </w:p>
    <w:p w:rsidR="006C338E" w:rsidRDefault="006C338E" w:rsidP="006C338E">
      <w:pPr>
        <w:numPr>
          <w:ilvl w:val="0"/>
          <w:numId w:val="2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Popularyzowanie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twórczości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fotograficznej</w:t>
      </w:r>
      <w:proofErr w:type="spellEnd"/>
      <w:r>
        <w:rPr>
          <w:color w:val="333333"/>
          <w:shd w:val="clear" w:color="auto" w:fill="FFFFFF"/>
        </w:rPr>
        <w:t>.</w:t>
      </w:r>
    </w:p>
    <w:p w:rsidR="006C338E" w:rsidRDefault="006C338E" w:rsidP="006C338E">
      <w:pPr>
        <w:spacing w:line="360" w:lineRule="auto"/>
        <w:jc w:val="both"/>
        <w:rPr>
          <w:b/>
          <w:color w:val="333333"/>
          <w:shd w:val="clear" w:color="auto" w:fill="FFFFFF"/>
        </w:rPr>
      </w:pPr>
    </w:p>
    <w:p w:rsidR="006C338E" w:rsidRDefault="006C338E" w:rsidP="006C338E">
      <w:pPr>
        <w:spacing w:line="360" w:lineRule="auto"/>
        <w:jc w:val="both"/>
      </w:pPr>
      <w:proofErr w:type="spellStart"/>
      <w:r>
        <w:rPr>
          <w:b/>
          <w:color w:val="333333"/>
          <w:shd w:val="clear" w:color="auto" w:fill="FFFFFF"/>
        </w:rPr>
        <w:t>Tematyka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konkursu</w:t>
      </w:r>
      <w:proofErr w:type="spellEnd"/>
      <w:r>
        <w:rPr>
          <w:b/>
          <w:color w:val="333333"/>
          <w:shd w:val="clear" w:color="auto" w:fill="FFFFFF"/>
        </w:rPr>
        <w:t>:</w:t>
      </w:r>
    </w:p>
    <w:p w:rsidR="006C338E" w:rsidRDefault="006C338E" w:rsidP="006C338E">
      <w:pPr>
        <w:spacing w:line="360" w:lineRule="auto"/>
        <w:jc w:val="both"/>
      </w:pPr>
      <w:proofErr w:type="spellStart"/>
      <w:r>
        <w:rPr>
          <w:color w:val="333333"/>
          <w:highlight w:val="white"/>
        </w:rPr>
        <w:t>Zdjęcia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powinny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zawierać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ciekawe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miejsca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naszego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kraju</w:t>
      </w:r>
      <w:proofErr w:type="spellEnd"/>
      <w:r>
        <w:rPr>
          <w:color w:val="333333"/>
          <w:highlight w:val="white"/>
        </w:rPr>
        <w:t xml:space="preserve">. </w:t>
      </w:r>
      <w:proofErr w:type="spellStart"/>
      <w:r>
        <w:rPr>
          <w:color w:val="333333"/>
          <w:highlight w:val="white"/>
        </w:rPr>
        <w:t>Charakteryzować</w:t>
      </w:r>
      <w:proofErr w:type="spellEnd"/>
      <w:r>
        <w:rPr>
          <w:color w:val="333333"/>
          <w:highlight w:val="white"/>
        </w:rPr>
        <w:t xml:space="preserve"> I </w:t>
      </w:r>
      <w:proofErr w:type="spellStart"/>
      <w:r>
        <w:rPr>
          <w:color w:val="333333"/>
          <w:highlight w:val="white"/>
        </w:rPr>
        <w:t>reklamować</w:t>
      </w:r>
      <w:proofErr w:type="spellEnd"/>
      <w:r>
        <w:rPr>
          <w:color w:val="333333"/>
          <w:highlight w:val="white"/>
        </w:rPr>
        <w:t xml:space="preserve"> region, w </w:t>
      </w:r>
      <w:proofErr w:type="spellStart"/>
      <w:r>
        <w:rPr>
          <w:color w:val="333333"/>
          <w:highlight w:val="white"/>
        </w:rPr>
        <w:t>którym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mieszka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autor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zdjęcia</w:t>
      </w:r>
      <w:proofErr w:type="spellEnd"/>
      <w:r>
        <w:rPr>
          <w:color w:val="333333"/>
          <w:highlight w:val="white"/>
        </w:rPr>
        <w:t xml:space="preserve">.  </w:t>
      </w:r>
      <w:proofErr w:type="spellStart"/>
      <w:r>
        <w:rPr>
          <w:color w:val="333333"/>
          <w:highlight w:val="white"/>
        </w:rPr>
        <w:t>Organizator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nie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stawia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żadnych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dodatkowych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ograniczeń</w:t>
      </w:r>
      <w:proofErr w:type="spellEnd"/>
      <w:r>
        <w:rPr>
          <w:color w:val="333333"/>
          <w:highlight w:val="white"/>
        </w:rPr>
        <w:t>.</w:t>
      </w:r>
    </w:p>
    <w:p w:rsidR="006C338E" w:rsidRDefault="006C338E" w:rsidP="006C338E">
      <w:pPr>
        <w:spacing w:line="360" w:lineRule="auto"/>
        <w:jc w:val="both"/>
        <w:rPr>
          <w:b/>
          <w:color w:val="333333"/>
          <w:shd w:val="clear" w:color="auto" w:fill="FFFFFF"/>
        </w:rPr>
      </w:pPr>
    </w:p>
    <w:p w:rsidR="006C338E" w:rsidRDefault="006C338E" w:rsidP="006C338E">
      <w:pPr>
        <w:spacing w:line="360" w:lineRule="auto"/>
        <w:jc w:val="both"/>
      </w:pPr>
      <w:proofErr w:type="spellStart"/>
      <w:r>
        <w:rPr>
          <w:b/>
          <w:color w:val="333333"/>
          <w:shd w:val="clear" w:color="auto" w:fill="FFFFFF"/>
        </w:rPr>
        <w:t>Termin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nadsyłania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prac</w:t>
      </w:r>
      <w:proofErr w:type="spellEnd"/>
      <w:r>
        <w:rPr>
          <w:b/>
          <w:color w:val="333333"/>
          <w:shd w:val="clear" w:color="auto" w:fill="FFFFFF"/>
        </w:rPr>
        <w:t xml:space="preserve">: </w:t>
      </w:r>
    </w:p>
    <w:p w:rsidR="006C338E" w:rsidRDefault="006C338E" w:rsidP="006C338E">
      <w:pPr>
        <w:numPr>
          <w:ilvl w:val="0"/>
          <w:numId w:val="3"/>
        </w:numPr>
        <w:spacing w:line="360" w:lineRule="auto"/>
        <w:jc w:val="both"/>
      </w:pPr>
      <w:r>
        <w:rPr>
          <w:color w:val="333333"/>
          <w:highlight w:val="white"/>
        </w:rPr>
        <w:t>do 3.04.2020 r.</w:t>
      </w:r>
    </w:p>
    <w:p w:rsidR="006C338E" w:rsidRDefault="006C338E" w:rsidP="006C338E">
      <w:pPr>
        <w:spacing w:line="360" w:lineRule="auto"/>
        <w:jc w:val="both"/>
        <w:rPr>
          <w:b/>
          <w:color w:val="333333"/>
          <w:shd w:val="clear" w:color="auto" w:fill="FFFFFF"/>
        </w:rPr>
      </w:pPr>
    </w:p>
    <w:p w:rsidR="006C338E" w:rsidRDefault="006C338E" w:rsidP="006C338E">
      <w:pPr>
        <w:spacing w:line="360" w:lineRule="auto"/>
        <w:jc w:val="both"/>
      </w:pPr>
      <w:proofErr w:type="spellStart"/>
      <w:r>
        <w:rPr>
          <w:b/>
          <w:color w:val="333333"/>
          <w:shd w:val="clear" w:color="auto" w:fill="FFFFFF"/>
        </w:rPr>
        <w:t>Termin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rozstrzygnięcia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konkursu</w:t>
      </w:r>
      <w:proofErr w:type="spellEnd"/>
      <w:r>
        <w:rPr>
          <w:b/>
          <w:color w:val="333333"/>
          <w:shd w:val="clear" w:color="auto" w:fill="FFFFFF"/>
        </w:rPr>
        <w:t>:</w:t>
      </w:r>
    </w:p>
    <w:p w:rsidR="006C338E" w:rsidRDefault="006C338E" w:rsidP="006C338E">
      <w:pPr>
        <w:numPr>
          <w:ilvl w:val="0"/>
          <w:numId w:val="3"/>
        </w:numPr>
        <w:spacing w:line="360" w:lineRule="auto"/>
        <w:jc w:val="both"/>
      </w:pPr>
      <w:r>
        <w:rPr>
          <w:color w:val="333333"/>
          <w:highlight w:val="white"/>
        </w:rPr>
        <w:t xml:space="preserve">do </w:t>
      </w:r>
      <w:proofErr w:type="spellStart"/>
      <w:r>
        <w:rPr>
          <w:color w:val="333333"/>
          <w:highlight w:val="white"/>
        </w:rPr>
        <w:t>końca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kwietnia</w:t>
      </w:r>
      <w:proofErr w:type="spellEnd"/>
      <w:r>
        <w:rPr>
          <w:color w:val="333333"/>
          <w:highlight w:val="white"/>
        </w:rPr>
        <w:t xml:space="preserve"> 2020</w:t>
      </w:r>
    </w:p>
    <w:p w:rsidR="006C338E" w:rsidRDefault="006C338E" w:rsidP="006C338E">
      <w:pPr>
        <w:spacing w:line="360" w:lineRule="auto"/>
        <w:jc w:val="both"/>
        <w:rPr>
          <w:color w:val="333333"/>
          <w:shd w:val="clear" w:color="auto" w:fill="FFFFFF"/>
        </w:rPr>
      </w:pPr>
    </w:p>
    <w:p w:rsidR="006C338E" w:rsidRDefault="006C338E" w:rsidP="006C338E">
      <w:pPr>
        <w:spacing w:line="360" w:lineRule="auto"/>
        <w:jc w:val="both"/>
        <w:rPr>
          <w:color w:val="333333"/>
          <w:shd w:val="clear" w:color="auto" w:fill="FFFFFF"/>
        </w:rPr>
      </w:pPr>
    </w:p>
    <w:p w:rsidR="006C338E" w:rsidRDefault="006C338E" w:rsidP="006C338E">
      <w:pPr>
        <w:spacing w:line="360" w:lineRule="auto"/>
        <w:jc w:val="both"/>
      </w:pPr>
      <w:proofErr w:type="spellStart"/>
      <w:r>
        <w:rPr>
          <w:color w:val="333333"/>
          <w:highlight w:val="white"/>
        </w:rPr>
        <w:lastRenderedPageBreak/>
        <w:t>Organizator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powiadomi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mailowo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lub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telefonicznie</w:t>
      </w:r>
      <w:proofErr w:type="spellEnd"/>
      <w:r>
        <w:rPr>
          <w:color w:val="333333"/>
          <w:highlight w:val="white"/>
        </w:rPr>
        <w:t xml:space="preserve"> o </w:t>
      </w:r>
      <w:proofErr w:type="spellStart"/>
      <w:r>
        <w:rPr>
          <w:color w:val="333333"/>
          <w:highlight w:val="white"/>
        </w:rPr>
        <w:t>wynikach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konkursu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i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terminie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przesłania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nagród</w:t>
      </w:r>
      <w:proofErr w:type="spellEnd"/>
      <w:r>
        <w:rPr>
          <w:color w:val="333333"/>
          <w:highlight w:val="white"/>
        </w:rPr>
        <w:t>.</w:t>
      </w:r>
    </w:p>
    <w:p w:rsidR="006C338E" w:rsidRDefault="006C338E" w:rsidP="006C338E">
      <w:pPr>
        <w:spacing w:line="360" w:lineRule="auto"/>
        <w:jc w:val="both"/>
      </w:pPr>
      <w:proofErr w:type="spellStart"/>
      <w:r>
        <w:rPr>
          <w:b/>
          <w:color w:val="333333"/>
          <w:shd w:val="clear" w:color="auto" w:fill="FFFFFF"/>
        </w:rPr>
        <w:t>Warunki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konkursu</w:t>
      </w:r>
      <w:proofErr w:type="spellEnd"/>
      <w:r>
        <w:rPr>
          <w:b/>
          <w:color w:val="333333"/>
          <w:shd w:val="clear" w:color="auto" w:fill="FFFFFF"/>
        </w:rPr>
        <w:t>:</w:t>
      </w:r>
    </w:p>
    <w:p w:rsidR="006C338E" w:rsidRDefault="006C338E" w:rsidP="006C338E">
      <w:pPr>
        <w:spacing w:line="360" w:lineRule="auto"/>
        <w:jc w:val="both"/>
      </w:pPr>
      <w:proofErr w:type="spellStart"/>
      <w:r>
        <w:rPr>
          <w:color w:val="333333"/>
          <w:highlight w:val="white"/>
        </w:rPr>
        <w:t>Autor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może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nadesłać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tylko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jedno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zdjęcie</w:t>
      </w:r>
      <w:proofErr w:type="spellEnd"/>
      <w:r>
        <w:rPr>
          <w:color w:val="333333"/>
          <w:highlight w:val="white"/>
        </w:rPr>
        <w:t>.</w:t>
      </w:r>
    </w:p>
    <w:p w:rsidR="006C338E" w:rsidRDefault="006C338E" w:rsidP="006C338E">
      <w:p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Dozwolone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fotografie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czarno</w:t>
      </w:r>
      <w:proofErr w:type="spellEnd"/>
      <w:r>
        <w:rPr>
          <w:color w:val="333333"/>
          <w:shd w:val="clear" w:color="auto" w:fill="FFFFFF"/>
        </w:rPr>
        <w:t xml:space="preserve"> – </w:t>
      </w:r>
      <w:proofErr w:type="spellStart"/>
      <w:r>
        <w:rPr>
          <w:color w:val="333333"/>
          <w:shd w:val="clear" w:color="auto" w:fill="FFFFFF"/>
        </w:rPr>
        <w:t>białe</w:t>
      </w:r>
      <w:proofErr w:type="spellEnd"/>
      <w:r>
        <w:rPr>
          <w:color w:val="333333"/>
          <w:shd w:val="clear" w:color="auto" w:fill="FFFFFF"/>
        </w:rPr>
        <w:t xml:space="preserve">, sepia, </w:t>
      </w:r>
      <w:proofErr w:type="spellStart"/>
      <w:r>
        <w:rPr>
          <w:color w:val="333333"/>
          <w:shd w:val="clear" w:color="auto" w:fill="FFFFFF"/>
        </w:rPr>
        <w:t>kolorowe</w:t>
      </w:r>
      <w:proofErr w:type="spellEnd"/>
      <w:r>
        <w:rPr>
          <w:color w:val="333333"/>
          <w:shd w:val="clear" w:color="auto" w:fill="FFFFFF"/>
        </w:rPr>
        <w:t xml:space="preserve">. Format </w:t>
      </w:r>
      <w:proofErr w:type="spellStart"/>
      <w:r>
        <w:rPr>
          <w:color w:val="333333"/>
          <w:shd w:val="clear" w:color="auto" w:fill="FFFFFF"/>
        </w:rPr>
        <w:t>prac</w:t>
      </w:r>
      <w:proofErr w:type="spellEnd"/>
      <w:r>
        <w:rPr>
          <w:color w:val="333333"/>
          <w:shd w:val="clear" w:color="auto" w:fill="FFFFFF"/>
        </w:rPr>
        <w:t xml:space="preserve"> minimum 15x21 cm. Do </w:t>
      </w:r>
      <w:proofErr w:type="spellStart"/>
      <w:r>
        <w:rPr>
          <w:color w:val="333333"/>
          <w:shd w:val="clear" w:color="auto" w:fill="FFFFFF"/>
        </w:rPr>
        <w:t>każdej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nadesłanej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pracy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należy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dołączyć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metryczkę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zawierającą</w:t>
      </w:r>
      <w:proofErr w:type="spellEnd"/>
      <w:r>
        <w:rPr>
          <w:color w:val="333333"/>
          <w:shd w:val="clear" w:color="auto" w:fill="FFFFFF"/>
        </w:rPr>
        <w:t xml:space="preserve">: </w:t>
      </w:r>
      <w:proofErr w:type="spellStart"/>
      <w:r>
        <w:rPr>
          <w:color w:val="333333"/>
          <w:shd w:val="clear" w:color="auto" w:fill="FFFFFF"/>
        </w:rPr>
        <w:t>imię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nazwisko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wiek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tytuł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pracy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placówkę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zgłaszającą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imię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nazwisko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nauczyciela</w:t>
      </w:r>
      <w:proofErr w:type="spellEnd"/>
      <w:r>
        <w:rPr>
          <w:color w:val="333333"/>
          <w:shd w:val="clear" w:color="auto" w:fill="FFFFFF"/>
        </w:rPr>
        <w:t>. (ZAŁĄCZNIK NR 2).</w:t>
      </w:r>
    </w:p>
    <w:p w:rsidR="006C338E" w:rsidRDefault="006C338E" w:rsidP="006C338E">
      <w:p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Zdjęcia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należy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przesłać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lub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dostarczyć</w:t>
      </w:r>
      <w:proofErr w:type="spellEnd"/>
      <w:r>
        <w:rPr>
          <w:color w:val="333333"/>
          <w:shd w:val="clear" w:color="auto" w:fill="FFFFFF"/>
        </w:rPr>
        <w:t xml:space="preserve"> do </w:t>
      </w:r>
      <w:proofErr w:type="spellStart"/>
      <w:r>
        <w:rPr>
          <w:color w:val="333333"/>
          <w:shd w:val="clear" w:color="auto" w:fill="FFFFFF"/>
        </w:rPr>
        <w:t>sekretariatu</w:t>
      </w:r>
      <w:proofErr w:type="spellEnd"/>
      <w:r>
        <w:rPr>
          <w:color w:val="333333"/>
          <w:shd w:val="clear" w:color="auto" w:fill="FFFFFF"/>
        </w:rPr>
        <w:t xml:space="preserve"> w </w:t>
      </w:r>
      <w:proofErr w:type="spellStart"/>
      <w:r>
        <w:rPr>
          <w:color w:val="333333"/>
          <w:shd w:val="clear" w:color="auto" w:fill="FFFFFF"/>
        </w:rPr>
        <w:t>Szkole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Podstawowej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Nr</w:t>
      </w:r>
      <w:proofErr w:type="spellEnd"/>
      <w:r>
        <w:rPr>
          <w:color w:val="333333"/>
          <w:shd w:val="clear" w:color="auto" w:fill="FFFFFF"/>
        </w:rPr>
        <w:t xml:space="preserve"> 5 </w:t>
      </w:r>
      <w:proofErr w:type="spellStart"/>
      <w:r>
        <w:rPr>
          <w:color w:val="333333"/>
          <w:shd w:val="clear" w:color="auto" w:fill="FFFFFF"/>
        </w:rPr>
        <w:t>im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Henryka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Sienkiewicza</w:t>
      </w:r>
      <w:proofErr w:type="spellEnd"/>
      <w:r>
        <w:rPr>
          <w:color w:val="333333"/>
          <w:shd w:val="clear" w:color="auto" w:fill="FFFFFF"/>
        </w:rPr>
        <w:t xml:space="preserve"> w </w:t>
      </w:r>
      <w:proofErr w:type="spellStart"/>
      <w:r>
        <w:rPr>
          <w:color w:val="333333"/>
          <w:shd w:val="clear" w:color="auto" w:fill="FFFFFF"/>
        </w:rPr>
        <w:t>Szczecinie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wydrukowane</w:t>
      </w:r>
      <w:proofErr w:type="spellEnd"/>
      <w:r>
        <w:rPr>
          <w:color w:val="333333"/>
          <w:shd w:val="clear" w:color="auto" w:fill="FFFFFF"/>
        </w:rPr>
        <w:t xml:space="preserve"> w </w:t>
      </w:r>
      <w:proofErr w:type="spellStart"/>
      <w:r>
        <w:rPr>
          <w:color w:val="333333"/>
          <w:shd w:val="clear" w:color="auto" w:fill="FFFFFF"/>
        </w:rPr>
        <w:t>wyżej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wymienionym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formacie</w:t>
      </w:r>
      <w:proofErr w:type="spellEnd"/>
      <w:r>
        <w:rPr>
          <w:color w:val="333333"/>
          <w:shd w:val="clear" w:color="auto" w:fill="FFFFFF"/>
        </w:rPr>
        <w:t>,</w:t>
      </w:r>
    </w:p>
    <w:p w:rsidR="006C338E" w:rsidRDefault="006C338E" w:rsidP="006C338E">
      <w:p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Warunkiem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uczestniczenia</w:t>
      </w:r>
      <w:proofErr w:type="spellEnd"/>
      <w:r>
        <w:rPr>
          <w:color w:val="333333"/>
          <w:shd w:val="clear" w:color="auto" w:fill="FFFFFF"/>
        </w:rPr>
        <w:t xml:space="preserve"> w </w:t>
      </w:r>
      <w:proofErr w:type="spellStart"/>
      <w:r>
        <w:rPr>
          <w:color w:val="333333"/>
          <w:shd w:val="clear" w:color="auto" w:fill="FFFFFF"/>
        </w:rPr>
        <w:t>konkursie</w:t>
      </w:r>
      <w:proofErr w:type="spellEnd"/>
      <w:r>
        <w:rPr>
          <w:color w:val="333333"/>
          <w:shd w:val="clear" w:color="auto" w:fill="FFFFFF"/>
        </w:rPr>
        <w:t xml:space="preserve"> jest </w:t>
      </w:r>
      <w:proofErr w:type="spellStart"/>
      <w:r>
        <w:rPr>
          <w:color w:val="333333"/>
          <w:shd w:val="clear" w:color="auto" w:fill="FFFFFF"/>
        </w:rPr>
        <w:t>przesłanie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również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t>oświadczenia</w:t>
      </w:r>
      <w:proofErr w:type="spellEnd"/>
      <w:r>
        <w:t xml:space="preserve"> o </w:t>
      </w:r>
      <w:proofErr w:type="spellStart"/>
      <w:r>
        <w:t>prawach</w:t>
      </w:r>
      <w:proofErr w:type="spellEnd"/>
      <w:r>
        <w:t xml:space="preserve"> </w:t>
      </w:r>
      <w:proofErr w:type="spellStart"/>
      <w:r>
        <w:t>autorskich</w:t>
      </w:r>
      <w:proofErr w:type="spellEnd"/>
      <w:r>
        <w:t xml:space="preserve"> </w:t>
      </w:r>
      <w:proofErr w:type="spellStart"/>
      <w:r>
        <w:t>załączone</w:t>
      </w:r>
      <w:proofErr w:type="spellEnd"/>
      <w:r>
        <w:t xml:space="preserve"> do </w:t>
      </w:r>
      <w:proofErr w:type="spellStart"/>
      <w:r>
        <w:t>regulaminu</w:t>
      </w:r>
      <w:proofErr w:type="spellEnd"/>
      <w:r>
        <w:t xml:space="preserve"> (ZAŁĄCZNIK NR 1)</w:t>
      </w:r>
    </w:p>
    <w:p w:rsidR="006C338E" w:rsidRDefault="006C338E" w:rsidP="006C338E">
      <w:pPr>
        <w:spacing w:line="360" w:lineRule="auto"/>
        <w:jc w:val="both"/>
      </w:pPr>
      <w:proofErr w:type="spellStart"/>
      <w:r>
        <w:rPr>
          <w:color w:val="333333"/>
          <w:highlight w:val="white"/>
        </w:rPr>
        <w:t>Prace</w:t>
      </w:r>
      <w:proofErr w:type="spellEnd"/>
      <w:r>
        <w:rPr>
          <w:color w:val="333333"/>
          <w:highlight w:val="white"/>
        </w:rPr>
        <w:t xml:space="preserve"> w </w:t>
      </w:r>
      <w:proofErr w:type="spellStart"/>
      <w:r>
        <w:rPr>
          <w:color w:val="333333"/>
          <w:highlight w:val="white"/>
        </w:rPr>
        <w:t>sztywnych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opakowaniach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należy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przesyłać</w:t>
      </w:r>
      <w:proofErr w:type="spellEnd"/>
      <w:r>
        <w:rPr>
          <w:color w:val="333333"/>
          <w:highlight w:val="white"/>
        </w:rPr>
        <w:t xml:space="preserve"> z </w:t>
      </w:r>
      <w:proofErr w:type="spellStart"/>
      <w:r>
        <w:rPr>
          <w:b/>
          <w:bCs/>
          <w:color w:val="333333"/>
          <w:highlight w:val="white"/>
        </w:rPr>
        <w:t>dopiskiem</w:t>
      </w:r>
      <w:proofErr w:type="spellEnd"/>
      <w:r>
        <w:rPr>
          <w:b/>
          <w:bCs/>
          <w:color w:val="333333"/>
          <w:highlight w:val="white"/>
        </w:rPr>
        <w:t>: „</w:t>
      </w:r>
      <w:proofErr w:type="spellStart"/>
      <w:r>
        <w:rPr>
          <w:b/>
          <w:bCs/>
          <w:color w:val="333333"/>
          <w:highlight w:val="white"/>
        </w:rPr>
        <w:t>Konkurs</w:t>
      </w:r>
      <w:proofErr w:type="spellEnd"/>
      <w:r>
        <w:rPr>
          <w:b/>
          <w:bCs/>
          <w:color w:val="333333"/>
          <w:highlight w:val="white"/>
        </w:rPr>
        <w:t xml:space="preserve"> </w:t>
      </w:r>
      <w:proofErr w:type="spellStart"/>
      <w:r>
        <w:rPr>
          <w:b/>
          <w:bCs/>
          <w:color w:val="333333"/>
          <w:highlight w:val="white"/>
        </w:rPr>
        <w:t>Fotograficzny</w:t>
      </w:r>
      <w:proofErr w:type="spellEnd"/>
      <w:r>
        <w:rPr>
          <w:b/>
          <w:bCs/>
          <w:color w:val="333333"/>
          <w:highlight w:val="white"/>
        </w:rPr>
        <w:t xml:space="preserve">” </w:t>
      </w:r>
      <w:proofErr w:type="spellStart"/>
      <w:r>
        <w:rPr>
          <w:color w:val="333333"/>
          <w:highlight w:val="white"/>
        </w:rPr>
        <w:t>na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adres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organizatora</w:t>
      </w:r>
      <w:proofErr w:type="spellEnd"/>
      <w:r>
        <w:rPr>
          <w:color w:val="333333"/>
          <w:highlight w:val="white"/>
        </w:rPr>
        <w:t>:</w:t>
      </w:r>
    </w:p>
    <w:p w:rsidR="006C338E" w:rsidRDefault="006C338E" w:rsidP="006C338E">
      <w:pPr>
        <w:spacing w:line="360" w:lineRule="auto"/>
        <w:jc w:val="center"/>
      </w:pPr>
      <w:proofErr w:type="spellStart"/>
      <w:r>
        <w:rPr>
          <w:rFonts w:ascii="Calibri" w:hAnsi="Calibri"/>
          <w:color w:val="333333"/>
          <w:sz w:val="22"/>
          <w:szCs w:val="22"/>
          <w:highlight w:val="white"/>
        </w:rPr>
        <w:t>Szkoła</w:t>
      </w:r>
      <w:proofErr w:type="spellEnd"/>
      <w:r>
        <w:rPr>
          <w:rFonts w:ascii="Calibri" w:hAnsi="Calibri"/>
          <w:color w:val="333333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hAnsi="Calibri"/>
          <w:color w:val="333333"/>
          <w:sz w:val="22"/>
          <w:szCs w:val="22"/>
          <w:highlight w:val="white"/>
        </w:rPr>
        <w:t>Podstawowa</w:t>
      </w:r>
      <w:proofErr w:type="spellEnd"/>
      <w:r>
        <w:rPr>
          <w:rFonts w:ascii="Calibri" w:hAnsi="Calibri"/>
          <w:color w:val="333333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hAnsi="Calibri"/>
          <w:color w:val="333333"/>
          <w:sz w:val="22"/>
          <w:szCs w:val="22"/>
          <w:highlight w:val="white"/>
        </w:rPr>
        <w:t>Nr</w:t>
      </w:r>
      <w:proofErr w:type="spellEnd"/>
      <w:r>
        <w:rPr>
          <w:rFonts w:ascii="Calibri" w:hAnsi="Calibri"/>
          <w:color w:val="333333"/>
          <w:sz w:val="22"/>
          <w:szCs w:val="22"/>
          <w:highlight w:val="white"/>
        </w:rPr>
        <w:t xml:space="preserve"> 5</w:t>
      </w:r>
    </w:p>
    <w:p w:rsidR="006C338E" w:rsidRDefault="006C338E" w:rsidP="006C338E">
      <w:pPr>
        <w:spacing w:line="360" w:lineRule="auto"/>
        <w:jc w:val="center"/>
      </w:pPr>
      <w:proofErr w:type="spellStart"/>
      <w:r>
        <w:rPr>
          <w:rFonts w:ascii="Calibri" w:hAnsi="Calibri"/>
          <w:color w:val="333333"/>
          <w:sz w:val="22"/>
          <w:szCs w:val="22"/>
          <w:highlight w:val="white"/>
        </w:rPr>
        <w:t>im</w:t>
      </w:r>
      <w:proofErr w:type="spellEnd"/>
      <w:r>
        <w:rPr>
          <w:rFonts w:ascii="Calibri" w:hAnsi="Calibri"/>
          <w:color w:val="333333"/>
          <w:sz w:val="22"/>
          <w:szCs w:val="22"/>
          <w:highlight w:val="white"/>
        </w:rPr>
        <w:t xml:space="preserve">. </w:t>
      </w:r>
      <w:proofErr w:type="spellStart"/>
      <w:r>
        <w:rPr>
          <w:rFonts w:ascii="Calibri" w:hAnsi="Calibri"/>
          <w:color w:val="333333"/>
          <w:sz w:val="22"/>
          <w:szCs w:val="22"/>
          <w:highlight w:val="white"/>
        </w:rPr>
        <w:t>Henryka</w:t>
      </w:r>
      <w:proofErr w:type="spellEnd"/>
      <w:r>
        <w:rPr>
          <w:rFonts w:ascii="Calibri" w:hAnsi="Calibri"/>
          <w:color w:val="333333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hAnsi="Calibri"/>
          <w:color w:val="333333"/>
          <w:sz w:val="22"/>
          <w:szCs w:val="22"/>
          <w:highlight w:val="white"/>
        </w:rPr>
        <w:t>Sienkiewicza</w:t>
      </w:r>
      <w:proofErr w:type="spellEnd"/>
    </w:p>
    <w:p w:rsidR="006C338E" w:rsidRDefault="006C338E" w:rsidP="006C338E">
      <w:pPr>
        <w:spacing w:line="360" w:lineRule="auto"/>
        <w:jc w:val="center"/>
      </w:pPr>
      <w:r>
        <w:rPr>
          <w:rFonts w:ascii="Calibri" w:hAnsi="Calibri"/>
          <w:color w:val="333333"/>
          <w:sz w:val="22"/>
          <w:szCs w:val="22"/>
          <w:highlight w:val="white"/>
        </w:rPr>
        <w:t xml:space="preserve">w </w:t>
      </w:r>
      <w:proofErr w:type="spellStart"/>
      <w:r>
        <w:rPr>
          <w:rFonts w:ascii="Calibri" w:hAnsi="Calibri"/>
          <w:color w:val="333333"/>
          <w:sz w:val="22"/>
          <w:szCs w:val="22"/>
          <w:highlight w:val="white"/>
        </w:rPr>
        <w:t>Szczecinie</w:t>
      </w:r>
      <w:proofErr w:type="spellEnd"/>
      <w:r>
        <w:rPr>
          <w:rFonts w:ascii="Calibri" w:hAnsi="Calibri"/>
          <w:color w:val="333333"/>
          <w:sz w:val="22"/>
          <w:szCs w:val="22"/>
          <w:highlight w:val="white"/>
        </w:rPr>
        <w:t xml:space="preserve"> </w:t>
      </w:r>
    </w:p>
    <w:p w:rsidR="006C338E" w:rsidRDefault="006C338E" w:rsidP="006C338E">
      <w:pPr>
        <w:spacing w:line="360" w:lineRule="auto"/>
        <w:jc w:val="center"/>
      </w:pPr>
      <w:proofErr w:type="spellStart"/>
      <w:r>
        <w:rPr>
          <w:rFonts w:ascii="Calibri" w:hAnsi="Calibri"/>
          <w:color w:val="1C1E21"/>
          <w:sz w:val="22"/>
          <w:szCs w:val="22"/>
          <w:highlight w:val="white"/>
        </w:rPr>
        <w:t>ul</w:t>
      </w:r>
      <w:proofErr w:type="spellEnd"/>
      <w:r>
        <w:rPr>
          <w:rFonts w:ascii="Calibri" w:hAnsi="Calibri"/>
          <w:color w:val="1C1E21"/>
          <w:sz w:val="22"/>
          <w:szCs w:val="22"/>
          <w:highlight w:val="white"/>
        </w:rPr>
        <w:t xml:space="preserve">. </w:t>
      </w:r>
      <w:proofErr w:type="spellStart"/>
      <w:r>
        <w:rPr>
          <w:rFonts w:ascii="Calibri" w:hAnsi="Calibri"/>
          <w:color w:val="1C1E21"/>
          <w:sz w:val="22"/>
          <w:szCs w:val="22"/>
          <w:highlight w:val="white"/>
        </w:rPr>
        <w:t>Królowej</w:t>
      </w:r>
      <w:proofErr w:type="spellEnd"/>
      <w:r>
        <w:rPr>
          <w:rFonts w:ascii="Calibri" w:hAnsi="Calibri"/>
          <w:color w:val="1C1E21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hAnsi="Calibri"/>
          <w:color w:val="1C1E21"/>
          <w:sz w:val="22"/>
          <w:szCs w:val="22"/>
          <w:highlight w:val="white"/>
        </w:rPr>
        <w:t>Jadwigi</w:t>
      </w:r>
      <w:proofErr w:type="spellEnd"/>
      <w:r>
        <w:rPr>
          <w:rFonts w:ascii="Calibri" w:hAnsi="Calibri"/>
          <w:color w:val="1C1E21"/>
          <w:sz w:val="22"/>
          <w:szCs w:val="22"/>
          <w:highlight w:val="white"/>
        </w:rPr>
        <w:t xml:space="preserve"> 29</w:t>
      </w:r>
      <w:r>
        <w:rPr>
          <w:rFonts w:ascii="Calibri" w:hAnsi="Calibri"/>
          <w:color w:val="333333"/>
          <w:sz w:val="22"/>
          <w:szCs w:val="22"/>
          <w:highlight w:val="white"/>
        </w:rPr>
        <w:br/>
      </w:r>
      <w:r>
        <w:rPr>
          <w:rFonts w:ascii="Calibri" w:hAnsi="Calibri"/>
          <w:color w:val="1C1E21"/>
          <w:sz w:val="22"/>
          <w:szCs w:val="22"/>
          <w:highlight w:val="white"/>
        </w:rPr>
        <w:t>70-262 Szczecin</w:t>
      </w:r>
      <w:r>
        <w:rPr>
          <w:rFonts w:ascii="Calibri" w:hAnsi="Calibri"/>
          <w:color w:val="333333"/>
          <w:sz w:val="22"/>
          <w:szCs w:val="22"/>
          <w:highlight w:val="white"/>
        </w:rPr>
        <w:t xml:space="preserve"> </w:t>
      </w:r>
    </w:p>
    <w:p w:rsidR="006C338E" w:rsidRDefault="006C338E" w:rsidP="006C338E">
      <w:pPr>
        <w:spacing w:line="360" w:lineRule="auto"/>
        <w:jc w:val="center"/>
        <w:rPr>
          <w:rFonts w:ascii="Calibri" w:hAnsi="Calibri"/>
          <w:color w:val="333333"/>
          <w:sz w:val="22"/>
          <w:szCs w:val="22"/>
          <w:shd w:val="clear" w:color="auto" w:fill="FFFFFF"/>
        </w:rPr>
      </w:pPr>
    </w:p>
    <w:p w:rsidR="006C338E" w:rsidRDefault="006C338E" w:rsidP="006C338E">
      <w:p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wraz</w:t>
      </w:r>
      <w:proofErr w:type="spellEnd"/>
      <w:r>
        <w:rPr>
          <w:color w:val="333333"/>
          <w:shd w:val="clear" w:color="auto" w:fill="FFFFFF"/>
        </w:rPr>
        <w:t xml:space="preserve"> z </w:t>
      </w:r>
      <w:proofErr w:type="spellStart"/>
      <w:r>
        <w:rPr>
          <w:color w:val="333333"/>
          <w:shd w:val="clear" w:color="auto" w:fill="FFFFFF"/>
        </w:rPr>
        <w:t>kartą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zgłoszenia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uczestnictwa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oraz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oświadczeniem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uczestnika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konkursu</w:t>
      </w:r>
      <w:proofErr w:type="spellEnd"/>
      <w:r>
        <w:rPr>
          <w:color w:val="333333"/>
          <w:shd w:val="clear" w:color="auto" w:fill="FFFFFF"/>
        </w:rPr>
        <w:t>.</w:t>
      </w:r>
    </w:p>
    <w:p w:rsidR="006C338E" w:rsidRDefault="006C338E" w:rsidP="006C338E">
      <w:pPr>
        <w:spacing w:line="360" w:lineRule="auto"/>
        <w:jc w:val="both"/>
      </w:pPr>
      <w:proofErr w:type="spellStart"/>
      <w:r>
        <w:rPr>
          <w:b/>
          <w:color w:val="333333"/>
          <w:shd w:val="clear" w:color="auto" w:fill="FFFFFF"/>
        </w:rPr>
        <w:t>Kategorie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wiekowe</w:t>
      </w:r>
      <w:proofErr w:type="spellEnd"/>
      <w:r>
        <w:rPr>
          <w:b/>
          <w:color w:val="333333"/>
          <w:shd w:val="clear" w:color="auto" w:fill="FFFFFF"/>
        </w:rPr>
        <w:t>:</w:t>
      </w:r>
    </w:p>
    <w:p w:rsidR="006C338E" w:rsidRDefault="006C338E" w:rsidP="006C338E">
      <w:pPr>
        <w:spacing w:line="360" w:lineRule="auto"/>
        <w:jc w:val="both"/>
      </w:pPr>
      <w:proofErr w:type="spellStart"/>
      <w:r>
        <w:rPr>
          <w:color w:val="333333"/>
          <w:highlight w:val="white"/>
        </w:rPr>
        <w:t>Prace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będą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oceniane</w:t>
      </w:r>
      <w:proofErr w:type="spellEnd"/>
      <w:r>
        <w:rPr>
          <w:color w:val="333333"/>
          <w:highlight w:val="white"/>
        </w:rPr>
        <w:t xml:space="preserve"> w II </w:t>
      </w:r>
      <w:proofErr w:type="spellStart"/>
      <w:r>
        <w:rPr>
          <w:color w:val="333333"/>
          <w:highlight w:val="white"/>
        </w:rPr>
        <w:t>kategoriach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wiekowych</w:t>
      </w:r>
      <w:proofErr w:type="spellEnd"/>
      <w:r>
        <w:rPr>
          <w:color w:val="333333"/>
          <w:highlight w:val="white"/>
        </w:rPr>
        <w:t>:</w:t>
      </w:r>
    </w:p>
    <w:p w:rsidR="006C338E" w:rsidRDefault="006C338E" w:rsidP="006C338E">
      <w:pPr>
        <w:numPr>
          <w:ilvl w:val="0"/>
          <w:numId w:val="3"/>
        </w:numPr>
        <w:spacing w:line="360" w:lineRule="auto"/>
        <w:jc w:val="both"/>
      </w:pPr>
      <w:r>
        <w:rPr>
          <w:color w:val="333333"/>
          <w:highlight w:val="white"/>
        </w:rPr>
        <w:t xml:space="preserve">I – </w:t>
      </w:r>
      <w:proofErr w:type="spellStart"/>
      <w:r>
        <w:rPr>
          <w:color w:val="333333"/>
          <w:highlight w:val="white"/>
        </w:rPr>
        <w:t>klasy</w:t>
      </w:r>
      <w:proofErr w:type="spellEnd"/>
      <w:r>
        <w:rPr>
          <w:color w:val="333333"/>
          <w:highlight w:val="white"/>
        </w:rPr>
        <w:t xml:space="preserve"> 0 - 3</w:t>
      </w:r>
    </w:p>
    <w:p w:rsidR="006C338E" w:rsidRDefault="006C338E" w:rsidP="006C338E">
      <w:pPr>
        <w:numPr>
          <w:ilvl w:val="0"/>
          <w:numId w:val="3"/>
        </w:numPr>
        <w:spacing w:line="360" w:lineRule="auto"/>
        <w:jc w:val="both"/>
      </w:pPr>
      <w:r>
        <w:rPr>
          <w:color w:val="333333"/>
          <w:highlight w:val="white"/>
        </w:rPr>
        <w:t xml:space="preserve">II – </w:t>
      </w:r>
      <w:proofErr w:type="spellStart"/>
      <w:r>
        <w:rPr>
          <w:color w:val="333333"/>
          <w:highlight w:val="white"/>
        </w:rPr>
        <w:t>klasy</w:t>
      </w:r>
      <w:proofErr w:type="spellEnd"/>
      <w:r>
        <w:rPr>
          <w:color w:val="333333"/>
          <w:highlight w:val="white"/>
        </w:rPr>
        <w:t xml:space="preserve"> 4 – 8</w:t>
      </w:r>
    </w:p>
    <w:p w:rsidR="006C338E" w:rsidRDefault="006C338E" w:rsidP="006C338E">
      <w:pPr>
        <w:spacing w:line="360" w:lineRule="auto"/>
        <w:jc w:val="both"/>
      </w:pPr>
    </w:p>
    <w:p w:rsidR="006C338E" w:rsidRDefault="006C338E" w:rsidP="006C338E">
      <w:pPr>
        <w:spacing w:line="360" w:lineRule="auto"/>
        <w:jc w:val="both"/>
      </w:pPr>
      <w:proofErr w:type="spellStart"/>
      <w:r>
        <w:rPr>
          <w:b/>
          <w:color w:val="333333"/>
          <w:shd w:val="clear" w:color="auto" w:fill="FFFFFF"/>
        </w:rPr>
        <w:t>Uwago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końcowe</w:t>
      </w:r>
      <w:proofErr w:type="spellEnd"/>
      <w:r>
        <w:rPr>
          <w:color w:val="333333"/>
          <w:shd w:val="clear" w:color="auto" w:fill="FFFFFF"/>
        </w:rPr>
        <w:t>:</w:t>
      </w:r>
    </w:p>
    <w:p w:rsidR="006C338E" w:rsidRDefault="006C338E" w:rsidP="006C338E">
      <w:p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Konkurs</w:t>
      </w:r>
      <w:proofErr w:type="spellEnd"/>
      <w:r>
        <w:rPr>
          <w:color w:val="333333"/>
          <w:shd w:val="clear" w:color="auto" w:fill="FFFFFF"/>
        </w:rPr>
        <w:t xml:space="preserve"> jest </w:t>
      </w:r>
      <w:proofErr w:type="spellStart"/>
      <w:r>
        <w:rPr>
          <w:color w:val="333333"/>
          <w:shd w:val="clear" w:color="auto" w:fill="FFFFFF"/>
        </w:rPr>
        <w:t>bezpłatny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Prace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oceniane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będą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przez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komisję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powołaną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przez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organizatora</w:t>
      </w:r>
      <w:proofErr w:type="spellEnd"/>
      <w:r>
        <w:rPr>
          <w:color w:val="333333"/>
          <w:shd w:val="clear" w:color="auto" w:fill="FFFFFF"/>
        </w:rPr>
        <w:t>.</w:t>
      </w:r>
    </w:p>
    <w:p w:rsidR="006C338E" w:rsidRDefault="006C338E" w:rsidP="006C338E">
      <w:pPr>
        <w:spacing w:line="360" w:lineRule="auto"/>
        <w:jc w:val="both"/>
      </w:pPr>
      <w:proofErr w:type="spellStart"/>
      <w:r>
        <w:rPr>
          <w:color w:val="333333"/>
          <w:highlight w:val="white"/>
        </w:rPr>
        <w:t>Autorom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najciekawszych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prac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przyznane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zostaną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nagrody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oraz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wyróżnienia</w:t>
      </w:r>
      <w:proofErr w:type="spellEnd"/>
      <w:r>
        <w:rPr>
          <w:color w:val="333333"/>
          <w:highlight w:val="white"/>
        </w:rPr>
        <w:t xml:space="preserve">. </w:t>
      </w:r>
      <w:proofErr w:type="spellStart"/>
      <w:r>
        <w:rPr>
          <w:color w:val="333333"/>
          <w:highlight w:val="white"/>
        </w:rPr>
        <w:t>Organizatorzy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zobowiązują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się</w:t>
      </w:r>
      <w:proofErr w:type="spellEnd"/>
      <w:r>
        <w:rPr>
          <w:color w:val="333333"/>
          <w:highlight w:val="white"/>
        </w:rPr>
        <w:t xml:space="preserve"> do </w:t>
      </w:r>
      <w:proofErr w:type="spellStart"/>
      <w:r>
        <w:rPr>
          <w:color w:val="333333"/>
          <w:highlight w:val="white"/>
        </w:rPr>
        <w:t>traktowania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nadesłanych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prac</w:t>
      </w:r>
      <w:proofErr w:type="spellEnd"/>
      <w:r>
        <w:rPr>
          <w:color w:val="333333"/>
          <w:highlight w:val="white"/>
        </w:rPr>
        <w:t xml:space="preserve"> z </w:t>
      </w:r>
      <w:proofErr w:type="spellStart"/>
      <w:r>
        <w:rPr>
          <w:color w:val="333333"/>
          <w:highlight w:val="white"/>
        </w:rPr>
        <w:t>należytą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starannością</w:t>
      </w:r>
      <w:proofErr w:type="spellEnd"/>
      <w:r>
        <w:rPr>
          <w:color w:val="333333"/>
          <w:highlight w:val="white"/>
        </w:rPr>
        <w:t xml:space="preserve">, </w:t>
      </w:r>
      <w:proofErr w:type="spellStart"/>
      <w:r>
        <w:rPr>
          <w:color w:val="333333"/>
          <w:highlight w:val="white"/>
        </w:rPr>
        <w:t>lecz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nie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odpowiadają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uszkodzenia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lub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zaginięcia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zdjęć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wynikłe</w:t>
      </w:r>
      <w:proofErr w:type="spellEnd"/>
      <w:r>
        <w:rPr>
          <w:color w:val="333333"/>
          <w:highlight w:val="white"/>
        </w:rPr>
        <w:t xml:space="preserve"> z winy </w:t>
      </w:r>
      <w:proofErr w:type="spellStart"/>
      <w:r>
        <w:rPr>
          <w:color w:val="333333"/>
          <w:highlight w:val="white"/>
        </w:rPr>
        <w:t>poczty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lub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nadawcy</w:t>
      </w:r>
      <w:proofErr w:type="spellEnd"/>
      <w:r>
        <w:rPr>
          <w:color w:val="333333"/>
          <w:highlight w:val="white"/>
        </w:rPr>
        <w:t xml:space="preserve">. </w:t>
      </w:r>
      <w:proofErr w:type="spellStart"/>
      <w:r>
        <w:rPr>
          <w:color w:val="333333"/>
          <w:highlight w:val="white"/>
        </w:rPr>
        <w:t>Zdjęcia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nagrodzone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i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wyróżnione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przechodzą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na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własność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organizatora</w:t>
      </w:r>
      <w:proofErr w:type="spellEnd"/>
      <w:r>
        <w:rPr>
          <w:color w:val="333333"/>
          <w:highlight w:val="white"/>
        </w:rPr>
        <w:t xml:space="preserve">. </w:t>
      </w:r>
      <w:proofErr w:type="spellStart"/>
      <w:r>
        <w:rPr>
          <w:color w:val="333333"/>
          <w:highlight w:val="white"/>
        </w:rPr>
        <w:t>Organizatorzy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zastrzegają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sobie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prawo</w:t>
      </w:r>
      <w:proofErr w:type="spellEnd"/>
      <w:r>
        <w:rPr>
          <w:color w:val="333333"/>
          <w:highlight w:val="white"/>
        </w:rPr>
        <w:t xml:space="preserve"> do </w:t>
      </w:r>
      <w:proofErr w:type="spellStart"/>
      <w:r>
        <w:rPr>
          <w:color w:val="333333"/>
          <w:highlight w:val="white"/>
        </w:rPr>
        <w:t>bezpłatnej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ekspozycji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prac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oraz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promocji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zdjęć</w:t>
      </w:r>
      <w:proofErr w:type="spellEnd"/>
      <w:r>
        <w:rPr>
          <w:color w:val="333333"/>
          <w:highlight w:val="white"/>
        </w:rPr>
        <w:t xml:space="preserve"> w </w:t>
      </w:r>
      <w:proofErr w:type="spellStart"/>
      <w:r>
        <w:rPr>
          <w:color w:val="333333"/>
          <w:highlight w:val="white"/>
        </w:rPr>
        <w:t>celach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propagowania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idei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konkursu</w:t>
      </w:r>
      <w:proofErr w:type="spellEnd"/>
      <w:r>
        <w:rPr>
          <w:color w:val="333333"/>
          <w:highlight w:val="white"/>
        </w:rPr>
        <w:t>.</w:t>
      </w:r>
    </w:p>
    <w:p w:rsidR="006C338E" w:rsidRDefault="006C338E" w:rsidP="006C338E">
      <w:p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Prace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spełniające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wymagań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regulaminowych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będą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oceniane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Nadesłanie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prac</w:t>
      </w:r>
      <w:proofErr w:type="spellEnd"/>
      <w:r>
        <w:rPr>
          <w:color w:val="333333"/>
          <w:shd w:val="clear" w:color="auto" w:fill="FFFFFF"/>
        </w:rPr>
        <w:t xml:space="preserve"> jest </w:t>
      </w:r>
      <w:proofErr w:type="spellStart"/>
      <w:r>
        <w:rPr>
          <w:color w:val="333333"/>
          <w:shd w:val="clear" w:color="auto" w:fill="FFFFFF"/>
        </w:rPr>
        <w:t>równoznaczne</w:t>
      </w:r>
      <w:proofErr w:type="spellEnd"/>
      <w:r>
        <w:rPr>
          <w:color w:val="333333"/>
          <w:shd w:val="clear" w:color="auto" w:fill="FFFFFF"/>
        </w:rPr>
        <w:t xml:space="preserve"> z </w:t>
      </w:r>
      <w:proofErr w:type="spellStart"/>
      <w:r>
        <w:rPr>
          <w:color w:val="333333"/>
          <w:shd w:val="clear" w:color="auto" w:fill="FFFFFF"/>
        </w:rPr>
        <w:t>uznaniem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regulaminu</w:t>
      </w:r>
      <w:proofErr w:type="spellEnd"/>
      <w:r>
        <w:rPr>
          <w:color w:val="333333"/>
          <w:shd w:val="clear" w:color="auto" w:fill="FFFFFF"/>
        </w:rPr>
        <w:t>.</w:t>
      </w:r>
    </w:p>
    <w:p w:rsidR="003501DC" w:rsidRDefault="006C338E">
      <w:bookmarkStart w:id="0" w:name="_GoBack"/>
      <w:bookmarkEnd w:id="0"/>
    </w:p>
    <w:sectPr w:rsidR="0035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333333"/>
        <w:shd w:val="clear" w:color="auto" w:fill="FFFFFF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333333"/>
        <w:shd w:val="clear" w:color="auto" w:fill="FFFFFF"/>
      </w:rPr>
    </w:lvl>
  </w:abstractNum>
  <w:abstractNum w:abstractNumId="2" w15:restartNumberingAfterBreak="0">
    <w:nsid w:val="00000003"/>
    <w:multiLevelType w:val="single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01"/>
    <w:rsid w:val="00021501"/>
    <w:rsid w:val="004B1A35"/>
    <w:rsid w:val="006C338E"/>
    <w:rsid w:val="00A1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6270F-8B43-4B02-93DB-AE0F8D9D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38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338E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2"/>
      <w:sz w:val="24"/>
      <w:szCs w:val="24"/>
      <w:lang w:val="en-US" w:eastAsia="zh-CN" w:bidi="hi-IN"/>
    </w:rPr>
  </w:style>
  <w:style w:type="paragraph" w:customStyle="1" w:styleId="NormalWeb">
    <w:name w:val="Normal (Web)"/>
    <w:basedOn w:val="Normalny"/>
    <w:rsid w:val="006C338E"/>
    <w:pPr>
      <w:spacing w:before="280" w:after="11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kus</dc:creator>
  <cp:keywords/>
  <dc:description/>
  <cp:lastModifiedBy>ania kus</cp:lastModifiedBy>
  <cp:revision>2</cp:revision>
  <dcterms:created xsi:type="dcterms:W3CDTF">2020-01-24T08:45:00Z</dcterms:created>
  <dcterms:modified xsi:type="dcterms:W3CDTF">2020-01-24T08:45:00Z</dcterms:modified>
</cp:coreProperties>
</file>